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АЗГЭ-ТЛ/24-5829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71CD1573" w:rsidR="00CA0B6F" w:rsidRPr="0010463C" w:rsidRDefault="00BA3C5D" w:rsidP="00E4053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E40531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Талдомского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E40531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00300060120600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02.12.2024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6D08D08" w:rsidR="00860920" w:rsidRPr="00367C74" w:rsidRDefault="009A245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</w:t>
            </w:r>
            <w:r w:rsidR="00860920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4</w:t>
            </w:r>
            <w:r w:rsidR="00860920">
              <w:rPr>
                <w:color w:val="0000FF"/>
                <w:sz w:val="28"/>
                <w:szCs w:val="28"/>
              </w:rPr>
              <w:t>.2025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A3DFF08" w:rsidR="00860920" w:rsidRPr="00367C74" w:rsidRDefault="009A245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  <w:r w:rsidR="00860920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4</w:t>
            </w:r>
            <w:r w:rsidR="00860920">
              <w:rPr>
                <w:color w:val="0000FF"/>
                <w:sz w:val="28"/>
                <w:szCs w:val="28"/>
              </w:rPr>
              <w:t>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3172B84F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A2458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25.11.2024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223-З п. 275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6551A90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39E8F1D6" w14:textId="77777777" w:rsidR="00E40531" w:rsidRPr="000E3CE0" w:rsidRDefault="00E4053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7297DFE0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Талдомского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</w:t>
      </w:r>
      <w:r w:rsidR="00E40531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Талдомский городской округ, </w:t>
      </w:r>
      <w:proofErr w:type="spellStart"/>
      <w:r>
        <w:rPr>
          <w:color w:val="0000FF"/>
          <w:sz w:val="22"/>
          <w:szCs w:val="22"/>
        </w:rPr>
        <w:t>д.Юркино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1 217,00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50:01:0020128:1117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59A1D1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E40531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42F25DAE" w14:textId="1C6856A1" w:rsidR="00CD24BC" w:rsidRDefault="0028504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  <w:r w:rsidR="00FE5632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E5632">
        <w:rPr>
          <w:color w:val="0000FF"/>
          <w:sz w:val="22"/>
          <w:szCs w:val="22"/>
        </w:rPr>
        <w:t xml:space="preserve"> (прилагаются).</w:t>
      </w:r>
      <w:r w:rsidR="00FE5632"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6B97E99" w14:textId="77777777" w:rsidR="009A2458" w:rsidRPr="009A2458" w:rsidRDefault="009A2458" w:rsidP="009A245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9A2458">
        <w:rPr>
          <w:b/>
          <w:bCs/>
          <w:sz w:val="22"/>
          <w:szCs w:val="22"/>
        </w:rPr>
        <w:lastRenderedPageBreak/>
        <w:t xml:space="preserve">Дата размещения Извещения о предоставлении Земельного участка в соответствии с подпунктом </w:t>
      </w:r>
      <w:r w:rsidRPr="009A245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53A8FD2" w14:textId="3DC11439" w:rsidR="009A2458" w:rsidRPr="009A2458" w:rsidRDefault="009A2458" w:rsidP="009A245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9A245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9A245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>
        <w:rPr>
          <w:b/>
          <w:color w:val="0000FF"/>
          <w:sz w:val="22"/>
          <w:szCs w:val="22"/>
        </w:rPr>
        <w:t>03.07.2024</w:t>
      </w:r>
      <w:r w:rsidRPr="009A2458">
        <w:rPr>
          <w:b/>
          <w:color w:val="0000FF"/>
          <w:sz w:val="22"/>
          <w:szCs w:val="22"/>
        </w:rPr>
        <w:t>;</w:t>
      </w:r>
    </w:p>
    <w:p w14:paraId="52AC35C4" w14:textId="7C0765A4" w:rsidR="009A2458" w:rsidRPr="00085682" w:rsidRDefault="009A2458" w:rsidP="009A245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9A2458">
        <w:rPr>
          <w:bCs/>
          <w:color w:val="0000FF"/>
          <w:sz w:val="22"/>
          <w:szCs w:val="22"/>
        </w:rPr>
        <w:t xml:space="preserve">- на официальном сайте Арендодателя taldom-okrug.ru: </w:t>
      </w:r>
      <w:r>
        <w:rPr>
          <w:b/>
          <w:color w:val="0000FF"/>
          <w:sz w:val="22"/>
          <w:szCs w:val="22"/>
        </w:rPr>
        <w:t>03.07.2024</w:t>
      </w:r>
      <w:r w:rsidRPr="009A2458">
        <w:rPr>
          <w:bCs/>
          <w:color w:val="0000FF"/>
          <w:sz w:val="22"/>
          <w:szCs w:val="22"/>
        </w:rPr>
        <w:t>.</w:t>
      </w:r>
    </w:p>
    <w:p w14:paraId="69D0237F" w14:textId="77777777" w:rsidR="009A2458" w:rsidRPr="00B2281D" w:rsidRDefault="009A245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29 251,81 руб. (Двадцать девять тысяч двести пятьдесят один руб. 81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877,55 руб. (Восемьсот семьдесят семь руб. 55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29 251,81 руб. (Двадцать девять тысяч двести пятьдесят один руб. 81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02.12.2024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033CCEC8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9A2458">
        <w:rPr>
          <w:b/>
          <w:color w:val="0000FF"/>
          <w:sz w:val="22"/>
          <w:szCs w:val="22"/>
        </w:rPr>
        <w:t>08</w:t>
      </w:r>
      <w:r>
        <w:rPr>
          <w:b/>
          <w:color w:val="0000FF"/>
          <w:sz w:val="22"/>
          <w:szCs w:val="22"/>
        </w:rPr>
        <w:t>.0</w:t>
      </w:r>
      <w:r w:rsidR="009A2458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.2025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6DA1C425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0</w:t>
      </w:r>
      <w:r w:rsidR="009A2458">
        <w:rPr>
          <w:b/>
          <w:color w:val="0000FF"/>
          <w:sz w:val="22"/>
          <w:szCs w:val="22"/>
        </w:rPr>
        <w:t>9</w:t>
      </w:r>
      <w:r>
        <w:rPr>
          <w:b/>
          <w:color w:val="0000FF"/>
          <w:sz w:val="22"/>
          <w:szCs w:val="22"/>
        </w:rPr>
        <w:t>.0</w:t>
      </w:r>
      <w:r w:rsidR="009A2458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EE68CBE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9A2458">
        <w:rPr>
          <w:b/>
          <w:color w:val="0000FF"/>
          <w:sz w:val="22"/>
          <w:szCs w:val="22"/>
        </w:rPr>
        <w:t>10</w:t>
      </w:r>
      <w:r>
        <w:rPr>
          <w:b/>
          <w:color w:val="0000FF"/>
          <w:sz w:val="22"/>
          <w:szCs w:val="22"/>
        </w:rPr>
        <w:t>.0</w:t>
      </w:r>
      <w:r w:rsidR="009A2458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.2025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bookmarkStart w:id="57" w:name="_Hlk191928591"/>
      <w:r>
        <w:rPr>
          <w:sz w:val="22"/>
          <w:szCs w:val="22"/>
        </w:rPr>
        <w:t>taldom-okrug.ru</w:t>
      </w:r>
      <w:bookmarkEnd w:id="57"/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31D7B95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9" w:name="_Toc470009552"/>
      <w:bookmarkStart w:id="60" w:name="_Toc419295277"/>
      <w:bookmarkStart w:id="61" w:name="_Toc423619381"/>
      <w:bookmarkStart w:id="62" w:name="_Toc426462874"/>
      <w:bookmarkStart w:id="63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E40531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E4053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9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4F8B5F81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</w:t>
      </w:r>
      <w:r w:rsidR="009A2458" w:rsidRPr="009A2458">
        <w:rPr>
          <w:sz w:val="22"/>
          <w:szCs w:val="22"/>
        </w:rPr>
        <w:t xml:space="preserve">13, 14 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lastRenderedPageBreak/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_RefHeading__53_520497706"/>
      <w:bookmarkStart w:id="65" w:name="__RefHeading__68_1698952488"/>
      <w:bookmarkStart w:id="66" w:name="_Toc479691587"/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6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7" w:name="_Toc423619380"/>
      <w:bookmarkStart w:id="68" w:name="_Toc426462877"/>
      <w:bookmarkStart w:id="69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0" w:name="_Toc419295282"/>
      <w:bookmarkStart w:id="71" w:name="_Toc423619386"/>
      <w:bookmarkStart w:id="72" w:name="_Toc426462880"/>
      <w:bookmarkStart w:id="73" w:name="_Toc428969615"/>
      <w:bookmarkEnd w:id="67"/>
      <w:bookmarkEnd w:id="68"/>
      <w:bookmarkEnd w:id="69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0"/>
      <w:bookmarkEnd w:id="71"/>
      <w:bookmarkEnd w:id="72"/>
      <w:bookmarkEnd w:id="73"/>
      <w:bookmarkEnd w:id="74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5" w:name="_Toc426365734"/>
      <w:bookmarkStart w:id="76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7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7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lastRenderedPageBreak/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8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8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CDBE7DE" w14:textId="77777777" w:rsidR="009A2458" w:rsidRPr="000E3CE0" w:rsidRDefault="009A2458" w:rsidP="009A245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0B5AE8BF" w14:textId="77777777" w:rsidR="009A2458" w:rsidRPr="0006565D" w:rsidRDefault="009A2458" w:rsidP="009A2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99FAA99" w14:textId="77777777" w:rsidR="009A2458" w:rsidRPr="000E3CE0" w:rsidRDefault="009A2458" w:rsidP="009A2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не подано ни одной Заявки;</w:t>
      </w:r>
    </w:p>
    <w:p w14:paraId="3D6086CD" w14:textId="77777777" w:rsidR="009A2458" w:rsidRPr="009A2458" w:rsidRDefault="009A2458" w:rsidP="009A2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A245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3B202A6F" w14:textId="77777777" w:rsidR="009A2458" w:rsidRDefault="009A2458" w:rsidP="009A2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A245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5C08B47F" w14:textId="77777777" w:rsidR="009A2458" w:rsidRDefault="009A2458" w:rsidP="009A2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>
        <w:rPr>
          <w:sz w:val="22"/>
          <w:szCs w:val="22"/>
        </w:rPr>
        <w:t>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5"/>
      <w:bookmarkEnd w:id="76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 xml:space="preserve"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</w:t>
      </w:r>
      <w:r w:rsidRPr="001B5838">
        <w:rPr>
          <w:sz w:val="22"/>
          <w:szCs w:val="22"/>
        </w:rPr>
        <w:lastRenderedPageBreak/>
        <w:t>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B9850B0" w14:textId="77777777" w:rsidR="009A2458" w:rsidRPr="009A2458" w:rsidRDefault="009A2458" w:rsidP="009A2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A2458">
        <w:rPr>
          <w:b/>
          <w:bCs/>
          <w:sz w:val="22"/>
          <w:szCs w:val="22"/>
        </w:rPr>
        <w:t>12.8.</w:t>
      </w:r>
      <w:r w:rsidRPr="009A245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9A245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9A245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3D5C39F8" w14:textId="77777777" w:rsidR="009A2458" w:rsidRPr="009A2458" w:rsidRDefault="009A2458" w:rsidP="009A2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A2458">
        <w:rPr>
          <w:b/>
          <w:bCs/>
          <w:sz w:val="22"/>
          <w:szCs w:val="22"/>
        </w:rPr>
        <w:t>12.9.</w:t>
      </w:r>
      <w:r w:rsidRPr="009A245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9A245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1628A441" w14:textId="77777777" w:rsidR="009A2458" w:rsidRPr="009A2458" w:rsidRDefault="009A2458" w:rsidP="009A24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A2458">
        <w:rPr>
          <w:b/>
          <w:bCs/>
          <w:sz w:val="22"/>
          <w:szCs w:val="22"/>
        </w:rPr>
        <w:t>12.10</w:t>
      </w:r>
      <w:r w:rsidRPr="009A245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0321E31" w14:textId="77777777" w:rsidR="009A2458" w:rsidRPr="009A2458" w:rsidRDefault="009A2458" w:rsidP="009A245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A2458">
        <w:rPr>
          <w:b/>
          <w:bCs/>
          <w:sz w:val="22"/>
          <w:szCs w:val="22"/>
        </w:rPr>
        <w:t>12.11.</w:t>
      </w:r>
      <w:r w:rsidRPr="009A245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9A245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9A245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2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D5571DC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</w:t>
      </w:r>
      <w:r w:rsidR="009A2458" w:rsidRPr="009A2458">
        <w:rPr>
          <w:sz w:val="18"/>
          <w:szCs w:val="18"/>
        </w:rPr>
        <w:t>13, 14 и 25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2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DC45A84" w14:textId="77777777" w:rsidR="00E66506" w:rsidRDefault="00E66506"/>
    <w:sectPr w:rsidR="00E66506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8A903" w14:textId="77777777" w:rsidR="00E36C95" w:rsidRDefault="00E36C95">
      <w:r>
        <w:separator/>
      </w:r>
    </w:p>
  </w:endnote>
  <w:endnote w:type="continuationSeparator" w:id="0">
    <w:p w14:paraId="33BB0B76" w14:textId="77777777" w:rsidR="00E36C95" w:rsidRDefault="00E3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1DBC1664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531" w:rsidRPr="00E40531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2BBB3" w14:textId="77777777" w:rsidR="00E36C95" w:rsidRDefault="00E36C95">
      <w:r>
        <w:separator/>
      </w:r>
    </w:p>
  </w:footnote>
  <w:footnote w:type="continuationSeparator" w:id="0">
    <w:p w14:paraId="0E12B75C" w14:textId="77777777" w:rsidR="00E36C95" w:rsidRDefault="00E36C9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r w:rsidRPr="00C60B69">
        <w:rPr>
          <w:sz w:val="18"/>
          <w:szCs w:val="18"/>
          <w:lang w:val="ru-RU"/>
        </w:rPr>
        <w:t>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458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6C95"/>
    <w:rsid w:val="00E37E65"/>
    <w:rsid w:val="00E40531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6506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520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A196D5D1-1B32-4B3F-9ADE-8002B769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EE96-0C3F-4065-88D5-9A7C24F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6027</Words>
  <Characters>34357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40304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КУИ_ПК55</cp:lastModifiedBy>
  <cp:revision>2</cp:revision>
  <cp:lastPrinted>2021-08-16T14:46:00Z</cp:lastPrinted>
  <dcterms:created xsi:type="dcterms:W3CDTF">2025-03-04T10:35:00Z</dcterms:created>
  <dcterms:modified xsi:type="dcterms:W3CDTF">2025-03-04T10:35:00Z</dcterms:modified>
</cp:coreProperties>
</file>