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АЗГЭ-ТЛ/25-352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2D33F14F" w:rsidR="00CA0B6F" w:rsidRPr="0010463C" w:rsidRDefault="00BA3C5D" w:rsidP="0012518C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12518C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Талдомского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12518C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00300060121383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31.01.2025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0581CF49" w:rsidR="00860920" w:rsidRPr="00367C74" w:rsidRDefault="00D66C22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</w:t>
            </w:r>
            <w:r w:rsidR="00860920">
              <w:rPr>
                <w:color w:val="0000FF"/>
                <w:sz w:val="28"/>
                <w:szCs w:val="28"/>
              </w:rPr>
              <w:t>.0</w:t>
            </w:r>
            <w:r>
              <w:rPr>
                <w:color w:val="0000FF"/>
                <w:sz w:val="28"/>
                <w:szCs w:val="28"/>
              </w:rPr>
              <w:t>4</w:t>
            </w:r>
            <w:r w:rsidR="00860920">
              <w:rPr>
                <w:color w:val="0000FF"/>
                <w:sz w:val="28"/>
                <w:szCs w:val="28"/>
              </w:rPr>
              <w:t>.2025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2A3DFA3F" w:rsidR="00860920" w:rsidRPr="00367C74" w:rsidRDefault="00D66C22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  <w:r w:rsidR="00860920">
              <w:rPr>
                <w:color w:val="0000FF"/>
                <w:sz w:val="28"/>
                <w:szCs w:val="28"/>
              </w:rPr>
              <w:t>.0</w:t>
            </w:r>
            <w:r>
              <w:rPr>
                <w:color w:val="0000FF"/>
                <w:sz w:val="28"/>
                <w:szCs w:val="28"/>
              </w:rPr>
              <w:t>4</w:t>
            </w:r>
            <w:r w:rsidR="00860920">
              <w:rPr>
                <w:color w:val="0000FF"/>
                <w:sz w:val="28"/>
                <w:szCs w:val="28"/>
              </w:rPr>
              <w:t>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28.01.2025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14-З п. 306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taldom-okrug.ru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Талдомского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21F3D33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Талдомский городской округ, </w:t>
      </w:r>
      <w:r w:rsidR="0012518C">
        <w:rPr>
          <w:color w:val="0000FF"/>
          <w:sz w:val="22"/>
          <w:szCs w:val="22"/>
        </w:rPr>
        <w:br/>
      </w:r>
      <w:proofErr w:type="spellStart"/>
      <w:r>
        <w:rPr>
          <w:color w:val="0000FF"/>
          <w:sz w:val="22"/>
          <w:szCs w:val="22"/>
        </w:rPr>
        <w:t>рп</w:t>
      </w:r>
      <w:proofErr w:type="spellEnd"/>
      <w:r>
        <w:rPr>
          <w:color w:val="0000FF"/>
          <w:sz w:val="22"/>
          <w:szCs w:val="22"/>
        </w:rPr>
        <w:t xml:space="preserve">. Запрудня, </w:t>
      </w:r>
      <w:proofErr w:type="spellStart"/>
      <w:r>
        <w:rPr>
          <w:color w:val="0000FF"/>
          <w:sz w:val="22"/>
          <w:szCs w:val="22"/>
        </w:rPr>
        <w:t>ул.Советска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2 400,00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50:01:0050232:771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5521FD4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</w:t>
      </w:r>
      <w:r w:rsidR="0012518C">
        <w:rPr>
          <w:color w:val="0000FF"/>
          <w:sz w:val="22"/>
          <w:szCs w:val="22"/>
        </w:rPr>
        <w:t>емельного участка (прилагается).</w:t>
      </w:r>
      <w:r>
        <w:rPr>
          <w:color w:val="0000FF"/>
          <w:sz w:val="22"/>
          <w:szCs w:val="22"/>
        </w:rPr>
        <w:t xml:space="preserve"> </w:t>
      </w:r>
    </w:p>
    <w:p w14:paraId="2462E911" w14:textId="77777777" w:rsidR="001251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(обременения) в использовании:</w:t>
      </w:r>
    </w:p>
    <w:p w14:paraId="76F2E02F" w14:textId="77777777" w:rsidR="001251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В границах земельного участка проходит воздушная ЛЭП.</w:t>
      </w:r>
    </w:p>
    <w:p w14:paraId="68F73B99" w14:textId="77777777" w:rsidR="0012518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6C180BC6" w14:textId="53ACB7F3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РФ №160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18D1C7AE" w14:textId="77777777" w:rsidR="00D66C22" w:rsidRDefault="00D66C22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51E44F8" w14:textId="77777777" w:rsidR="00D66C22" w:rsidRPr="00D66C22" w:rsidRDefault="00D66C22" w:rsidP="00D66C2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66C22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D66C22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548A7E7" w14:textId="56AC2464" w:rsidR="00D66C22" w:rsidRPr="00D66C22" w:rsidRDefault="00D66C22" w:rsidP="00D66C2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D66C22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D66C22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>
        <w:rPr>
          <w:b/>
          <w:color w:val="0000FF"/>
          <w:sz w:val="22"/>
          <w:szCs w:val="22"/>
        </w:rPr>
        <w:t>29.08.2023</w:t>
      </w:r>
      <w:r w:rsidRPr="00D66C22">
        <w:rPr>
          <w:b/>
          <w:color w:val="0000FF"/>
          <w:sz w:val="22"/>
          <w:szCs w:val="22"/>
        </w:rPr>
        <w:t>;</w:t>
      </w:r>
    </w:p>
    <w:p w14:paraId="12C7F601" w14:textId="08A679EC" w:rsidR="00D66C22" w:rsidRPr="00D66C22" w:rsidRDefault="00D66C22" w:rsidP="00D66C2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D66C22">
        <w:rPr>
          <w:bCs/>
          <w:color w:val="0000FF"/>
          <w:sz w:val="22"/>
          <w:szCs w:val="22"/>
        </w:rPr>
        <w:t xml:space="preserve">- на официальном сайте Арендодателя taldom-okrug.ru: </w:t>
      </w:r>
      <w:r>
        <w:rPr>
          <w:b/>
          <w:color w:val="0000FF"/>
          <w:sz w:val="22"/>
          <w:szCs w:val="22"/>
        </w:rPr>
        <w:t>14.09.2023</w:t>
      </w:r>
      <w:r w:rsidRPr="00D66C22">
        <w:rPr>
          <w:bCs/>
          <w:color w:val="0000FF"/>
          <w:sz w:val="22"/>
          <w:szCs w:val="22"/>
        </w:rPr>
        <w:t>.</w:t>
      </w:r>
    </w:p>
    <w:p w14:paraId="51BE6150" w14:textId="77777777" w:rsidR="00D66C22" w:rsidRDefault="00D66C22" w:rsidP="00D66C2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42E62937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80 578,56 руб. (Восемьдесят тысяч пятьсот семьдесят восемь руб. 56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2 417,35 руб. (Две тысячи четыреста семнадцать руб. 35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80 578,56 руб. (Восемьдесят тысяч пятьсот семьдесят восемь руб. 56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31.01.2025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3028D15D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</w:t>
      </w:r>
      <w:r w:rsidR="00D66C22">
        <w:rPr>
          <w:b/>
          <w:color w:val="0000FF"/>
          <w:sz w:val="22"/>
          <w:szCs w:val="22"/>
        </w:rPr>
        <w:t>8</w:t>
      </w:r>
      <w:r>
        <w:rPr>
          <w:b/>
          <w:color w:val="0000FF"/>
          <w:sz w:val="22"/>
          <w:szCs w:val="22"/>
        </w:rPr>
        <w:t>.0</w:t>
      </w:r>
      <w:r w:rsidR="00D66C22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.2025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6F87F575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D66C22">
        <w:rPr>
          <w:b/>
          <w:color w:val="0000FF"/>
          <w:sz w:val="22"/>
          <w:szCs w:val="22"/>
        </w:rPr>
        <w:t>09</w:t>
      </w:r>
      <w:r>
        <w:rPr>
          <w:b/>
          <w:color w:val="0000FF"/>
          <w:sz w:val="22"/>
          <w:szCs w:val="22"/>
        </w:rPr>
        <w:t>.0</w:t>
      </w:r>
      <w:r w:rsidR="00D66C22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559869AD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1</w:t>
      </w:r>
      <w:r w:rsidR="00D66C22">
        <w:rPr>
          <w:b/>
          <w:color w:val="0000FF"/>
          <w:sz w:val="22"/>
          <w:szCs w:val="22"/>
        </w:rPr>
        <w:t>0</w:t>
      </w:r>
      <w:r>
        <w:rPr>
          <w:b/>
          <w:color w:val="0000FF"/>
          <w:sz w:val="22"/>
          <w:szCs w:val="22"/>
        </w:rPr>
        <w:t>.0</w:t>
      </w:r>
      <w:r w:rsidR="00D66C22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.2025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bookmarkStart w:id="57" w:name="_Hlk191928963"/>
      <w:r>
        <w:rPr>
          <w:sz w:val="22"/>
          <w:szCs w:val="22"/>
        </w:rPr>
        <w:t>taldom-okrug.ru</w:t>
      </w:r>
      <w:bookmarkEnd w:id="57"/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974B125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9" w:name="_Toc470009552"/>
      <w:bookmarkStart w:id="60" w:name="_Toc419295277"/>
      <w:bookmarkStart w:id="61" w:name="_Toc423619381"/>
      <w:bookmarkStart w:id="62" w:name="_Toc426462874"/>
      <w:bookmarkStart w:id="63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12518C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12518C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9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</w:r>
      <w:r w:rsidRPr="00F52526">
        <w:rPr>
          <w:sz w:val="22"/>
          <w:szCs w:val="22"/>
        </w:rPr>
        <w:lastRenderedPageBreak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60D79366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</w:t>
      </w:r>
      <w:r w:rsidR="00D66C22" w:rsidRPr="00D66C22">
        <w:rPr>
          <w:sz w:val="22"/>
          <w:szCs w:val="22"/>
        </w:rPr>
        <w:t xml:space="preserve">13, 14 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_RefHeading__53_520497706"/>
      <w:bookmarkStart w:id="65" w:name="__RefHeading__68_1698952488"/>
      <w:bookmarkStart w:id="66" w:name="_Toc479691587"/>
      <w:bookmarkEnd w:id="60"/>
      <w:bookmarkEnd w:id="61"/>
      <w:bookmarkEnd w:id="62"/>
      <w:bookmarkEnd w:id="63"/>
      <w:bookmarkEnd w:id="64"/>
      <w:bookmarkEnd w:id="65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6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7" w:name="_Toc423619380"/>
      <w:bookmarkStart w:id="68" w:name="_Toc426462877"/>
      <w:bookmarkStart w:id="69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0" w:name="_Toc419295282"/>
      <w:bookmarkStart w:id="71" w:name="_Toc423619386"/>
      <w:bookmarkStart w:id="72" w:name="_Toc426462880"/>
      <w:bookmarkStart w:id="73" w:name="_Toc428969615"/>
      <w:bookmarkEnd w:id="67"/>
      <w:bookmarkEnd w:id="68"/>
      <w:bookmarkEnd w:id="69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0"/>
      <w:bookmarkEnd w:id="71"/>
      <w:bookmarkEnd w:id="72"/>
      <w:bookmarkEnd w:id="73"/>
      <w:bookmarkEnd w:id="74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5" w:name="_Toc426365734"/>
      <w:bookmarkStart w:id="76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7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7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8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8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6A80B58F" w14:textId="77777777" w:rsidR="00D66C22" w:rsidRPr="000E3CE0" w:rsidRDefault="00D66C22" w:rsidP="00D66C22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66C226E8" w14:textId="77777777" w:rsidR="00D66C22" w:rsidRPr="0006565D" w:rsidRDefault="00D66C22" w:rsidP="00D66C2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415B8B11" w14:textId="77777777" w:rsidR="00D66C22" w:rsidRPr="000E3CE0" w:rsidRDefault="00D66C22" w:rsidP="00D66C2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не подано ни одной Заявки;</w:t>
      </w:r>
    </w:p>
    <w:p w14:paraId="6FF2DD85" w14:textId="77777777" w:rsidR="00D66C22" w:rsidRPr="00D66C22" w:rsidRDefault="00D66C22" w:rsidP="00D66C2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66C22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5329290F" w14:textId="77777777" w:rsidR="00D66C22" w:rsidRDefault="00D66C22" w:rsidP="00D66C2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66C22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6D18F418" w14:textId="77777777" w:rsidR="00D66C22" w:rsidRDefault="00D66C22" w:rsidP="00D66C2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>
        <w:rPr>
          <w:sz w:val="22"/>
          <w:szCs w:val="22"/>
        </w:rPr>
        <w:t>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5"/>
      <w:bookmarkEnd w:id="76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0B8385B" w14:textId="77777777" w:rsidR="00D66C22" w:rsidRPr="00D66C22" w:rsidRDefault="00D66C22" w:rsidP="00D66C2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66C22">
        <w:rPr>
          <w:b/>
          <w:bCs/>
          <w:sz w:val="22"/>
          <w:szCs w:val="22"/>
        </w:rPr>
        <w:t>12.8.</w:t>
      </w:r>
      <w:r w:rsidRPr="00D66C22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D66C22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D66C22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6656DC3D" w14:textId="77777777" w:rsidR="00D66C22" w:rsidRPr="00D66C22" w:rsidRDefault="00D66C22" w:rsidP="00D66C2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66C22">
        <w:rPr>
          <w:b/>
          <w:bCs/>
          <w:sz w:val="22"/>
          <w:szCs w:val="22"/>
        </w:rPr>
        <w:t>12.9.</w:t>
      </w:r>
      <w:r w:rsidRPr="00D66C22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D66C22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2D4C00A1" w14:textId="77777777" w:rsidR="00D66C22" w:rsidRPr="00D66C22" w:rsidRDefault="00D66C22" w:rsidP="00D66C2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66C22">
        <w:rPr>
          <w:b/>
          <w:bCs/>
          <w:sz w:val="22"/>
          <w:szCs w:val="22"/>
        </w:rPr>
        <w:t>12.10</w:t>
      </w:r>
      <w:r w:rsidRPr="00D66C22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57C0EC9D" w14:textId="77777777" w:rsidR="00D66C22" w:rsidRPr="00D66C22" w:rsidRDefault="00D66C22" w:rsidP="00D66C22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D66C22">
        <w:rPr>
          <w:b/>
          <w:bCs/>
          <w:sz w:val="22"/>
          <w:szCs w:val="22"/>
        </w:rPr>
        <w:t>12.11.</w:t>
      </w:r>
      <w:r w:rsidRPr="00D66C22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D66C22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D66C22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347A5251" w14:textId="77777777" w:rsidR="001A28E5" w:rsidRDefault="001A28E5" w:rsidP="001A28E5">
      <w:pPr>
        <w:jc w:val="center"/>
        <w:rPr>
          <w:b/>
          <w:sz w:val="22"/>
          <w:szCs w:val="22"/>
        </w:rPr>
      </w:pPr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3B4C923" w14:textId="77777777" w:rsidR="001A28E5" w:rsidRPr="00526AE0" w:rsidRDefault="001A28E5" w:rsidP="001A28E5">
      <w:pPr>
        <w:rPr>
          <w:b/>
          <w:sz w:val="2"/>
          <w:szCs w:val="10"/>
        </w:rPr>
      </w:pPr>
    </w:p>
    <w:p w14:paraId="59952A24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4A7E8C88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73E214FF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434C6170" w14:textId="77777777" w:rsidR="001A28E5" w:rsidRPr="00526AE0" w:rsidRDefault="001A28E5" w:rsidP="001A28E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42E79E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BC81BF" w14:textId="5E78A80A" w:rsidR="001A28E5" w:rsidRPr="00526AE0" w:rsidRDefault="001A28E5" w:rsidP="001A28E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5BCA650F" w14:textId="77777777" w:rsidR="001A28E5" w:rsidRPr="00526AE0" w:rsidRDefault="001A28E5" w:rsidP="001A28E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1A28E5" w:rsidRPr="00526AE0" w14:paraId="1EE958BF" w14:textId="77777777" w:rsidTr="0041773E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E93E735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0B19D8A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998ACC5" w14:textId="77777777" w:rsidR="001A28E5" w:rsidRPr="003A1B43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128ED5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4A24F7B2" w14:textId="77777777" w:rsidR="001A28E5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73F3538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1A28E5" w:rsidRPr="00526AE0" w14:paraId="4ACC94AC" w14:textId="77777777" w:rsidTr="0041773E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8FE6216" w14:textId="7B57A171" w:rsidR="001A28E5" w:rsidRPr="00526AE0" w:rsidRDefault="001A28E5" w:rsidP="0041773E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5205E9DD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47E9B78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6C3178C6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0F3248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25707795" w14:textId="77777777" w:rsidR="001A28E5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6A85496" w14:textId="77777777" w:rsidR="001A28E5" w:rsidRPr="007830FE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62C1E6F1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14:paraId="43C58D55" w14:textId="77777777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>
        <w:rPr>
          <w:rStyle w:val="ab"/>
          <w:sz w:val="17"/>
          <w:szCs w:val="17"/>
        </w:rPr>
        <w:footnoteReference w:id="5"/>
      </w:r>
      <w:r>
        <w:rPr>
          <w:sz w:val="18"/>
          <w:szCs w:val="18"/>
        </w:rPr>
        <w:t>.</w:t>
      </w:r>
    </w:p>
    <w:p w14:paraId="0CCBD14B" w14:textId="4790D34B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В случае признания Победителем аукциона в электронной форме, а также в иных случаях, предусмотренных пунктами </w:t>
      </w:r>
      <w:r w:rsidR="00D66C22" w:rsidRPr="00D66C22">
        <w:rPr>
          <w:sz w:val="18"/>
          <w:szCs w:val="18"/>
        </w:rPr>
        <w:t>13, 14 и 25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0228F4CE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78442C0B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6A5A9E7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17DADAB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D7C57AE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6"/>
      </w:r>
      <w:r>
        <w:rPr>
          <w:sz w:val="17"/>
          <w:szCs w:val="17"/>
        </w:rPr>
        <w:t>.</w:t>
      </w:r>
    </w:p>
    <w:p w14:paraId="663C90E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3C8F5D22" w14:textId="77777777" w:rsidR="001A28E5" w:rsidRPr="0050307D" w:rsidRDefault="001A28E5" w:rsidP="001A28E5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  <w: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B74FE4F" w14:textId="77777777" w:rsidR="004D1425" w:rsidRDefault="004D1425"/>
    <w:sectPr w:rsidR="004D142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C5D31" w14:textId="77777777" w:rsidR="00E45A01" w:rsidRDefault="00E45A01">
      <w:r>
        <w:separator/>
      </w:r>
    </w:p>
  </w:endnote>
  <w:endnote w:type="continuationSeparator" w:id="0">
    <w:p w14:paraId="5B4BD4D9" w14:textId="77777777" w:rsidR="00E45A01" w:rsidRDefault="00E4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370DF1F4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18C" w:rsidRPr="0012518C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F1023" w14:textId="77777777" w:rsidR="00E45A01" w:rsidRDefault="00E45A01">
      <w:r>
        <w:separator/>
      </w:r>
    </w:p>
  </w:footnote>
  <w:footnote w:type="continuationSeparator" w:id="0">
    <w:p w14:paraId="168DC5BB" w14:textId="77777777" w:rsidR="00E45A01" w:rsidRDefault="00E45A01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55D36F42" w14:textId="4BD1CD8D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4">
    <w:p w14:paraId="6BD95E77" w14:textId="4AC76DEB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40BFE1DA" w14:textId="77777777" w:rsid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1C484C01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6">
    <w:p w14:paraId="1C9873BE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14:paraId="1F9D0E67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18C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8E5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425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747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2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4E32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6882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6C22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A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1D87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7E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F5737244-59BA-4010-BBF9-F1E9681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945AD-629B-46E1-BEDE-B1ABD3C9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6090</Words>
  <Characters>34718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40727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Alex</dc:creator>
  <dc:description>exif_MSED_2265a57ef4b13a2684d718ae2ed35c2c6cdedc7a30e704dfd591e413ba8bb2f5</dc:description>
  <cp:lastModifiedBy>КУИ_ПК55</cp:lastModifiedBy>
  <cp:revision>2</cp:revision>
  <cp:lastPrinted>2021-08-16T14:46:00Z</cp:lastPrinted>
  <dcterms:created xsi:type="dcterms:W3CDTF">2025-03-04T10:36:00Z</dcterms:created>
  <dcterms:modified xsi:type="dcterms:W3CDTF">2025-03-04T10:36:00Z</dcterms:modified>
</cp:coreProperties>
</file>