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АЗГЭ-ТЛ/25-406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5939A03A" w:rsidR="00CA0B6F" w:rsidRPr="0010463C" w:rsidRDefault="00BA3C5D" w:rsidP="00DF3702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DF3702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Талдомского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DF3702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00300060121418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05.02.2025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6A57FC97" w:rsidR="00860920" w:rsidRPr="00367C74" w:rsidRDefault="00113133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08.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165BFC83" w:rsidR="00860920" w:rsidRPr="00367C74" w:rsidRDefault="00113133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29.01.2025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15-З п. 201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ТАЛДОМСКОГО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141900, Московская область, город Талдом, площадь К. Маркса, дом 12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taldom-okrug.ru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kui.taldom@mail.ru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3-33-27 доб.210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lastRenderedPageBreak/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4330AF0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Талдомского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DF3702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01F1D485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Талдомский городской округ, </w:t>
      </w:r>
      <w:r w:rsidR="00DF3702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рп Запрудня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1 777,00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50:01:0050205:493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712951E2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593737C0" w14:textId="77777777" w:rsidR="00DF3702" w:rsidRPr="00B2281D" w:rsidRDefault="00DF370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33B5065" w14:textId="77777777" w:rsidR="00113133" w:rsidRPr="00113133" w:rsidRDefault="00113133" w:rsidP="0011313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_Hlk192166938"/>
      <w:bookmarkStart w:id="46" w:name="_Hlk192083163"/>
      <w:r w:rsidRPr="00113133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113133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1587F083" w14:textId="134D5746" w:rsidR="00113133" w:rsidRPr="00113133" w:rsidRDefault="00113133" w:rsidP="0011313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113133">
        <w:rPr>
          <w:bCs/>
          <w:color w:val="0000FF"/>
          <w:sz w:val="22"/>
          <w:szCs w:val="22"/>
        </w:rPr>
        <w:lastRenderedPageBreak/>
        <w:t xml:space="preserve">- на официальном сайте Российской Федерации в информационно-телекоммуникационной сети «Интернет» </w:t>
      </w:r>
      <w:r w:rsidRPr="00113133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113133">
        <w:rPr>
          <w:b/>
          <w:color w:val="0000FF"/>
          <w:sz w:val="22"/>
          <w:szCs w:val="22"/>
        </w:rPr>
        <w:t>06.09.2024;</w:t>
      </w:r>
    </w:p>
    <w:p w14:paraId="1B227F73" w14:textId="582A2369" w:rsidR="00113133" w:rsidRPr="00085682" w:rsidRDefault="00113133" w:rsidP="0011313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113133">
        <w:rPr>
          <w:bCs/>
          <w:color w:val="0000FF"/>
          <w:sz w:val="22"/>
          <w:szCs w:val="22"/>
        </w:rPr>
        <w:t xml:space="preserve">- на официальном сайте Арендодателя taldom-okrug.ru: </w:t>
      </w:r>
      <w:r w:rsidRPr="00113133">
        <w:rPr>
          <w:b/>
          <w:color w:val="0000FF"/>
          <w:sz w:val="22"/>
          <w:szCs w:val="22"/>
        </w:rPr>
        <w:t>12.09.2024</w:t>
      </w:r>
      <w:r w:rsidRPr="00113133">
        <w:rPr>
          <w:bCs/>
          <w:color w:val="0000FF"/>
          <w:sz w:val="22"/>
          <w:szCs w:val="22"/>
        </w:rPr>
        <w:t>.</w:t>
      </w:r>
      <w:bookmarkEnd w:id="45"/>
    </w:p>
    <w:bookmarkEnd w:id="46"/>
    <w:p w14:paraId="7111DE26" w14:textId="77777777" w:rsidR="00113133" w:rsidRDefault="00113133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15E79A29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78 191,55 руб. (Семьдесят восемь тысяч сто девяносто один руб. 55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2 345,74 руб. (Две тысячи триста сорок пять руб. 74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78 191,55 руб. (Семьдесят восемь тысяч сто девяносто один руб. 55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7" w:name="OLE_LINK9"/>
      <w:bookmarkStart w:id="48" w:name="OLE_LINK7"/>
      <w:bookmarkStart w:id="49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50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0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05.02.2025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4430632B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113133" w:rsidRPr="00113133">
        <w:rPr>
          <w:b/>
          <w:color w:val="0000FF"/>
          <w:sz w:val="22"/>
          <w:szCs w:val="22"/>
        </w:rPr>
        <w:t>08.04.2025</w:t>
      </w:r>
      <w:r w:rsidR="00113133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0B66C110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113133" w:rsidRPr="00113133">
        <w:rPr>
          <w:b/>
          <w:color w:val="0000FF"/>
          <w:sz w:val="22"/>
          <w:szCs w:val="22"/>
        </w:rPr>
        <w:t>0</w:t>
      </w:r>
      <w:r w:rsidR="00113133">
        <w:rPr>
          <w:b/>
          <w:color w:val="0000FF"/>
          <w:sz w:val="22"/>
          <w:szCs w:val="22"/>
        </w:rPr>
        <w:t>9</w:t>
      </w:r>
      <w:r w:rsidR="00113133" w:rsidRPr="00113133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4642C02D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113133">
        <w:rPr>
          <w:b/>
          <w:color w:val="0000FF"/>
          <w:sz w:val="22"/>
          <w:szCs w:val="22"/>
        </w:rPr>
        <w:t>10</w:t>
      </w:r>
      <w:r w:rsidR="00113133" w:rsidRPr="00113133">
        <w:rPr>
          <w:b/>
          <w:color w:val="0000FF"/>
          <w:sz w:val="22"/>
          <w:szCs w:val="22"/>
        </w:rPr>
        <w:t>.04.2025</w:t>
      </w:r>
      <w:r w:rsidR="00113133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1" w:name="_Toc419295274"/>
      <w:bookmarkStart w:id="52" w:name="_Toc423619378"/>
      <w:bookmarkStart w:id="53" w:name="_Toc426462872"/>
      <w:bookmarkStart w:id="54" w:name="_Toc428969607"/>
      <w:bookmarkStart w:id="55" w:name="_Toc479691585"/>
      <w:bookmarkEnd w:id="47"/>
      <w:bookmarkEnd w:id="48"/>
      <w:bookmarkEnd w:id="49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1"/>
      <w:bookmarkEnd w:id="52"/>
      <w:bookmarkEnd w:id="53"/>
      <w:bookmarkEnd w:id="54"/>
      <w:bookmarkEnd w:id="55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6" w:name="_Toc423619379"/>
      <w:bookmarkStart w:id="57" w:name="_Toc426462873"/>
      <w:bookmarkStart w:id="58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taldom-okrug.ru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6"/>
      <w:bookmarkEnd w:id="57"/>
      <w:bookmarkEnd w:id="58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9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449DF12A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0" w:name="_Toc470009552"/>
      <w:bookmarkStart w:id="61" w:name="_Toc419295277"/>
      <w:bookmarkStart w:id="62" w:name="_Toc423619381"/>
      <w:bookmarkStart w:id="63" w:name="_Toc426462874"/>
      <w:bookmarkStart w:id="64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DF3702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DF3702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0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lastRenderedPageBreak/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21CCC69E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113133" w:rsidRPr="00113133">
        <w:rPr>
          <w:sz w:val="22"/>
          <w:szCs w:val="22"/>
        </w:rPr>
        <w:t>и 25</w:t>
      </w:r>
      <w:r w:rsidR="00113133">
        <w:rPr>
          <w:sz w:val="22"/>
          <w:szCs w:val="22"/>
        </w:rPr>
        <w:t xml:space="preserve">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5" w:name="__RefHeading__53_520497706"/>
      <w:bookmarkStart w:id="66" w:name="__RefHeading__68_1698952488"/>
      <w:bookmarkStart w:id="67" w:name="_Toc479691587"/>
      <w:bookmarkEnd w:id="61"/>
      <w:bookmarkEnd w:id="62"/>
      <w:bookmarkEnd w:id="63"/>
      <w:bookmarkEnd w:id="64"/>
      <w:bookmarkEnd w:id="65"/>
      <w:bookmarkEnd w:id="66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7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8" w:name="_Toc423619380"/>
      <w:bookmarkStart w:id="69" w:name="_Toc426462877"/>
      <w:bookmarkStart w:id="70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1" w:name="_Toc419295282"/>
      <w:bookmarkStart w:id="72" w:name="_Toc423619386"/>
      <w:bookmarkStart w:id="73" w:name="_Toc426462880"/>
      <w:bookmarkStart w:id="74" w:name="_Toc428969615"/>
      <w:bookmarkEnd w:id="68"/>
      <w:bookmarkEnd w:id="69"/>
      <w:bookmarkEnd w:id="70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5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1"/>
      <w:bookmarkEnd w:id="72"/>
      <w:bookmarkEnd w:id="73"/>
      <w:bookmarkEnd w:id="74"/>
      <w:bookmarkEnd w:id="75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6" w:name="_Toc426365734"/>
      <w:bookmarkStart w:id="77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8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8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9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9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1A64B001" w14:textId="77777777" w:rsidR="00113133" w:rsidRPr="00113133" w:rsidRDefault="00113133" w:rsidP="00113133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80" w:name="_Hlk192083291"/>
      <w:r w:rsidRPr="00113133">
        <w:rPr>
          <w:b/>
          <w:bCs/>
          <w:sz w:val="22"/>
          <w:szCs w:val="22"/>
        </w:rPr>
        <w:t>11.13. </w:t>
      </w:r>
      <w:r w:rsidRPr="00113133">
        <w:rPr>
          <w:sz w:val="22"/>
          <w:szCs w:val="22"/>
        </w:rPr>
        <w:t>Аукцион признается несостоявшимся в случаях, если:</w:t>
      </w:r>
    </w:p>
    <w:p w14:paraId="23C0E68A" w14:textId="77777777" w:rsidR="00113133" w:rsidRPr="00113133" w:rsidRDefault="00113133" w:rsidP="0011313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3133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3A58FD3F" w14:textId="77777777" w:rsidR="00113133" w:rsidRPr="00113133" w:rsidRDefault="00113133" w:rsidP="0011313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3133">
        <w:rPr>
          <w:sz w:val="22"/>
          <w:szCs w:val="22"/>
        </w:rPr>
        <w:t>- по окончании срока подачи Заявок не подано ни одной Заявки;</w:t>
      </w:r>
    </w:p>
    <w:p w14:paraId="02F82DCF" w14:textId="77777777" w:rsidR="00113133" w:rsidRPr="00113133" w:rsidRDefault="00113133" w:rsidP="0011313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3133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06022276" w14:textId="77777777" w:rsidR="00113133" w:rsidRPr="00113133" w:rsidRDefault="00113133" w:rsidP="0011313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3133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1AF0CE8E" w14:textId="77777777" w:rsidR="00113133" w:rsidRDefault="00113133" w:rsidP="0011313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3133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80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1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6"/>
      <w:bookmarkEnd w:id="77"/>
      <w:bookmarkEnd w:id="81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2" w:name="_Hlk130986499"/>
      <w:r w:rsidRPr="001B5838">
        <w:rPr>
          <w:color w:val="0000FF"/>
          <w:sz w:val="22"/>
          <w:szCs w:val="22"/>
        </w:rPr>
        <w:t>прилагается</w:t>
      </w:r>
      <w:bookmarkEnd w:id="82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3" w:name="_Hlk130986518"/>
      <w:r>
        <w:rPr>
          <w:sz w:val="22"/>
          <w:szCs w:val="22"/>
        </w:rPr>
        <w:t>arenda.mosreg.ru</w:t>
      </w:r>
      <w:bookmarkEnd w:id="83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5140DC82" w14:textId="77777777" w:rsidR="00113133" w:rsidRPr="00113133" w:rsidRDefault="00113133" w:rsidP="0011313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4" w:name="_Hlk192083306"/>
      <w:r w:rsidRPr="00113133">
        <w:rPr>
          <w:b/>
          <w:bCs/>
          <w:sz w:val="22"/>
          <w:szCs w:val="22"/>
        </w:rPr>
        <w:t>12.8.</w:t>
      </w:r>
      <w:r w:rsidRPr="00113133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13133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13133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40583946" w14:textId="77777777" w:rsidR="00113133" w:rsidRPr="00113133" w:rsidRDefault="00113133" w:rsidP="0011313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3133">
        <w:rPr>
          <w:b/>
          <w:bCs/>
          <w:sz w:val="22"/>
          <w:szCs w:val="22"/>
        </w:rPr>
        <w:t>12.9.</w:t>
      </w:r>
      <w:r w:rsidRPr="00113133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113133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139A084D" w14:textId="77777777" w:rsidR="00113133" w:rsidRPr="00113133" w:rsidRDefault="00113133" w:rsidP="0011313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3133">
        <w:rPr>
          <w:b/>
          <w:bCs/>
          <w:sz w:val="22"/>
          <w:szCs w:val="22"/>
        </w:rPr>
        <w:t>12.10</w:t>
      </w:r>
      <w:r w:rsidRPr="00113133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73D2B98" w14:textId="77777777" w:rsidR="00113133" w:rsidRPr="00113133" w:rsidRDefault="00113133" w:rsidP="00113133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13133">
        <w:rPr>
          <w:b/>
          <w:bCs/>
          <w:sz w:val="22"/>
          <w:szCs w:val="22"/>
        </w:rPr>
        <w:t>12.11.</w:t>
      </w:r>
      <w:r w:rsidRPr="00113133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13133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13133">
        <w:rPr>
          <w:sz w:val="22"/>
          <w:szCs w:val="22"/>
        </w:rPr>
        <w:br/>
        <w:t>с Земельным кодексом Российской Федерации.</w:t>
      </w:r>
    </w:p>
    <w:bookmarkEnd w:id="84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347A5251" w14:textId="77777777" w:rsidR="001A28E5" w:rsidRDefault="001A28E5" w:rsidP="001A28E5">
      <w:pPr>
        <w:jc w:val="center"/>
        <w:rPr>
          <w:b/>
          <w:sz w:val="22"/>
          <w:szCs w:val="22"/>
        </w:rPr>
      </w:pPr>
      <w:r w:rsidRPr="004C1249">
        <w:rPr>
          <w:b/>
        </w:rPr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3B4C923" w14:textId="77777777" w:rsidR="001A28E5" w:rsidRPr="00526AE0" w:rsidRDefault="001A28E5" w:rsidP="001A28E5">
      <w:pPr>
        <w:rPr>
          <w:b/>
          <w:sz w:val="2"/>
          <w:szCs w:val="10"/>
        </w:rPr>
      </w:pPr>
    </w:p>
    <w:p w14:paraId="59952A24" w14:textId="77777777" w:rsidR="001A28E5" w:rsidRPr="00526AE0" w:rsidRDefault="001A28E5" w:rsidP="001A28E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4A7E8C88" w14:textId="77777777" w:rsidR="001A28E5" w:rsidRPr="00526AE0" w:rsidRDefault="001A28E5" w:rsidP="001A28E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73E214FF" w14:textId="77777777" w:rsidR="001A28E5" w:rsidRPr="00526AE0" w:rsidRDefault="001A28E5" w:rsidP="001A28E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434C6170" w14:textId="77777777" w:rsidR="001A28E5" w:rsidRPr="00526AE0" w:rsidRDefault="001A28E5" w:rsidP="001A28E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42E79E" w14:textId="77777777" w:rsidR="001A28E5" w:rsidRPr="00526AE0" w:rsidRDefault="001A28E5" w:rsidP="001A28E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BC81BF" w14:textId="5E78A80A" w:rsidR="001A28E5" w:rsidRPr="00526AE0" w:rsidRDefault="001A28E5" w:rsidP="001A28E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footnoteReference w:id="3"/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5BCA650F" w14:textId="77777777" w:rsidR="001A28E5" w:rsidRPr="00526AE0" w:rsidRDefault="001A28E5" w:rsidP="001A28E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1A28E5" w:rsidRPr="00526AE0" w14:paraId="1EE958BF" w14:textId="77777777" w:rsidTr="0041773E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E93E735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0B19D8A3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998ACC5" w14:textId="77777777" w:rsidR="001A28E5" w:rsidRPr="003A1B43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128ED50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4A24F7B2" w14:textId="77777777" w:rsidR="001A28E5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73F3538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1A28E5" w:rsidRPr="00526AE0" w14:paraId="4ACC94AC" w14:textId="77777777" w:rsidTr="0041773E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8FE6216" w14:textId="7B57A171" w:rsidR="001A28E5" w:rsidRPr="00526AE0" w:rsidRDefault="001A28E5" w:rsidP="0041773E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footnoteReference w:id="4"/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5205E9DD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47E9B780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6C3178C6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40F32483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25707795" w14:textId="77777777" w:rsidR="001A28E5" w:rsidRDefault="001A28E5" w:rsidP="001A28E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6A85496" w14:textId="77777777" w:rsidR="001A28E5" w:rsidRPr="007830FE" w:rsidRDefault="001A28E5" w:rsidP="001A28E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62C1E6F1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обязуется:</w:t>
      </w:r>
    </w:p>
    <w:p w14:paraId="43C58D55" w14:textId="77777777" w:rsidR="001A28E5" w:rsidRDefault="001A28E5" w:rsidP="001A28E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  <w:t>в электронной форме и Регламенте Оператора электронной площадки</w:t>
      </w:r>
      <w:r>
        <w:rPr>
          <w:rStyle w:val="ab"/>
          <w:sz w:val="17"/>
          <w:szCs w:val="17"/>
        </w:rPr>
        <w:footnoteReference w:id="5"/>
      </w:r>
      <w:r>
        <w:rPr>
          <w:sz w:val="18"/>
          <w:szCs w:val="18"/>
        </w:rPr>
        <w:t>.</w:t>
      </w:r>
    </w:p>
    <w:p w14:paraId="0CCBD14B" w14:textId="01919548" w:rsidR="001A28E5" w:rsidRDefault="001A28E5" w:rsidP="001A28E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В случае признания Победителем аукциона в электронной форме, а также в иных случаях, предусмотренных пунктами 13 и 14 </w:t>
      </w:r>
      <w:r w:rsidR="00113133" w:rsidRPr="00113133">
        <w:rPr>
          <w:sz w:val="18"/>
          <w:szCs w:val="18"/>
        </w:rPr>
        <w:t>и 25</w:t>
      </w:r>
      <w:r>
        <w:rPr>
          <w:sz w:val="18"/>
          <w:szCs w:val="18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</w:t>
      </w:r>
      <w:r>
        <w:rPr>
          <w:sz w:val="18"/>
          <w:szCs w:val="18"/>
        </w:rPr>
        <w:br/>
        <w:t>с порядком, сроками и требованиями, установленными Извещением о проведении аукциона в электронной форме и договором.</w:t>
      </w:r>
    </w:p>
    <w:p w14:paraId="0228F4CE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14:paraId="78442C0B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6A5A9E74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317DADAB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D7C57AE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>
        <w:rPr>
          <w:rStyle w:val="ab"/>
          <w:sz w:val="17"/>
          <w:szCs w:val="17"/>
        </w:rPr>
        <w:footnoteReference w:id="6"/>
      </w:r>
      <w:r>
        <w:rPr>
          <w:sz w:val="17"/>
          <w:szCs w:val="17"/>
        </w:rPr>
        <w:t>.</w:t>
      </w:r>
    </w:p>
    <w:p w14:paraId="663C90E4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 w:themeColor="text1"/>
          <w:sz w:val="18"/>
          <w:szCs w:val="18"/>
        </w:rPr>
        <w:t>ru</w:t>
      </w:r>
      <w:r>
        <w:rPr>
          <w:rStyle w:val="a3"/>
          <w:color w:val="000000" w:themeColor="text1"/>
          <w:sz w:val="18"/>
          <w:szCs w:val="18"/>
        </w:rPr>
        <w:t xml:space="preserve"> и сайте Оператора электронной площадки</w:t>
      </w:r>
      <w:r>
        <w:rPr>
          <w:sz w:val="18"/>
          <w:szCs w:val="18"/>
        </w:rPr>
        <w:t>.</w:t>
      </w:r>
    </w:p>
    <w:p w14:paraId="3C8F5D22" w14:textId="77777777" w:rsidR="001A28E5" w:rsidRPr="0050307D" w:rsidRDefault="001A28E5" w:rsidP="001A28E5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 xml:space="preserve">8. В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  <w: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33712F08" w14:textId="77777777" w:rsidR="00C66F81" w:rsidRDefault="00C66F81"/>
    <w:sectPr w:rsidR="00C66F81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4A82C" w14:textId="77777777" w:rsidR="009C2F8E" w:rsidRDefault="009C2F8E">
      <w:r>
        <w:separator/>
      </w:r>
    </w:p>
  </w:endnote>
  <w:endnote w:type="continuationSeparator" w:id="0">
    <w:p w14:paraId="2F181EEA" w14:textId="77777777" w:rsidR="009C2F8E" w:rsidRDefault="009C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0539CDF8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702" w:rsidRPr="00DF3702">
          <w:rPr>
            <w:noProof/>
            <w:lang w:val="ru-RU"/>
          </w:rPr>
          <w:t>12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F8899" w14:textId="77777777" w:rsidR="009C2F8E" w:rsidRDefault="009C2F8E">
      <w:r>
        <w:separator/>
      </w:r>
    </w:p>
  </w:footnote>
  <w:footnote w:type="continuationSeparator" w:id="0">
    <w:p w14:paraId="1274BBAF" w14:textId="77777777" w:rsidR="009C2F8E" w:rsidRDefault="009C2F8E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55D36F42" w14:textId="4BD1CD8D" w:rsidR="001A28E5" w:rsidRP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1A28E5">
        <w:rPr>
          <w:rStyle w:val="ab"/>
          <w:sz w:val="16"/>
          <w:szCs w:val="16"/>
        </w:rPr>
        <w:footnoteRef/>
      </w:r>
      <w:r w:rsidRPr="001A28E5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</w:footnote>
  <w:footnote w:id="4">
    <w:p w14:paraId="6BD95E77" w14:textId="4AC76DEB" w:rsidR="001A28E5" w:rsidRP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1A28E5">
        <w:rPr>
          <w:rStyle w:val="ab"/>
          <w:sz w:val="16"/>
          <w:szCs w:val="16"/>
        </w:rPr>
        <w:footnoteRef/>
      </w:r>
      <w:r w:rsidRPr="001A28E5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Заполняется при подаче Заявки лицом, действующим по доверенности.</w:t>
      </w:r>
    </w:p>
  </w:footnote>
  <w:footnote w:id="5">
    <w:p w14:paraId="40BFE1DA" w14:textId="77777777" w:rsid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3</w:t>
      </w:r>
      <w:r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1C484C01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4</w:t>
      </w:r>
      <w:r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  <w:footnote w:id="6">
    <w:p w14:paraId="1C9873BE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14:paraId="1F9D0E67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133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8E5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747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2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4E32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652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2F8E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6882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6F81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3702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7E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E3ED2"/>
  <w15:docId w15:val="{F5737244-59BA-4010-BBF9-F1E96817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E4B78-2AFD-46AD-92F3-AB086D92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6018</Words>
  <Characters>34307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40245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Alex</dc:creator>
  <dc:description>exif_MSED_2265a57ef4b13a2684d718ae2ed35c2c6cdedc7a30e704dfd591e413ba8bb2f5</dc:description>
  <cp:lastModifiedBy>КУИ_ПК55</cp:lastModifiedBy>
  <cp:revision>2</cp:revision>
  <cp:lastPrinted>2021-08-16T14:46:00Z</cp:lastPrinted>
  <dcterms:created xsi:type="dcterms:W3CDTF">2025-03-10T12:03:00Z</dcterms:created>
  <dcterms:modified xsi:type="dcterms:W3CDTF">2025-03-10T12:03:00Z</dcterms:modified>
</cp:coreProperties>
</file>