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  <w:bookmarkStart w:id="0" w:name="_GoBack"/>
      <w:bookmarkEnd w:id="0"/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АЗГЭ-ТЛ/24-5746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Талдомского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1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1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00300060120541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28.11.2024</w:t>
            </w:r>
          </w:p>
        </w:tc>
      </w:tr>
      <w:tr w:rsidR="00BC4E5C" w:rsidRPr="00367C74" w14:paraId="279470CA" w14:textId="77777777" w:rsidTr="00DE6155">
        <w:tc>
          <w:tcPr>
            <w:tcW w:w="5352" w:type="dxa"/>
          </w:tcPr>
          <w:p w14:paraId="13171D38" w14:textId="77777777" w:rsidR="00BC4E5C" w:rsidRPr="00367C74" w:rsidRDefault="00BC4E5C" w:rsidP="00BC4E5C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BC4E5C" w:rsidRPr="00367C74" w:rsidRDefault="00BC4E5C" w:rsidP="00BC4E5C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5CC63A1A" w:rsidR="00BC4E5C" w:rsidRPr="00367C74" w:rsidRDefault="00BC4E5C" w:rsidP="00BC4E5C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13.05.2025</w:t>
            </w:r>
          </w:p>
        </w:tc>
      </w:tr>
      <w:tr w:rsidR="00BC4E5C" w:rsidRPr="00367C74" w14:paraId="3CC38D2B" w14:textId="77777777" w:rsidTr="00DE6155">
        <w:tc>
          <w:tcPr>
            <w:tcW w:w="5352" w:type="dxa"/>
          </w:tcPr>
          <w:p w14:paraId="15208E3C" w14:textId="0EF237D9" w:rsidR="00BC4E5C" w:rsidRPr="00367C74" w:rsidRDefault="00BC4E5C" w:rsidP="00BC4E5C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76EFBFA" w:rsidR="00BC4E5C" w:rsidRPr="00367C74" w:rsidRDefault="00BC4E5C" w:rsidP="00BC4E5C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1546A52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C4E5C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219-З п. 91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ТАЛДОМСКОГО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141900, Московская область, город Талдом, площадь К. Маркса, дом 12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taldom-okrug.ru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kui.taldom@mail.ru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3-33-27 доб.210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Талдомского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Талдомский городской округ, д.Измайлово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1 198,00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50:01:0060214:612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C180BC6" w14:textId="71A857AD" w:rsidR="00885F52" w:rsidRDefault="00885F5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4B4AAD4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20A8771" w14:textId="515B7D9D" w:rsidR="00BC4E5C" w:rsidRDefault="00BC4E5C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B36B9E6" w14:textId="77777777" w:rsidR="00BC4E5C" w:rsidRPr="00BC4E5C" w:rsidRDefault="00BC4E5C" w:rsidP="00BC4E5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C4E5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C4E5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D8658D6" w14:textId="2D77F3BC" w:rsidR="00BC4E5C" w:rsidRPr="00BC4E5C" w:rsidRDefault="00BC4E5C" w:rsidP="00BC4E5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C4E5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C4E5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BC4E5C">
        <w:rPr>
          <w:b/>
          <w:color w:val="0000FF"/>
          <w:sz w:val="22"/>
          <w:szCs w:val="22"/>
        </w:rPr>
        <w:t>24.07.2024;</w:t>
      </w:r>
    </w:p>
    <w:p w14:paraId="360AF0FF" w14:textId="50691AA1" w:rsidR="00BC4E5C" w:rsidRPr="00085682" w:rsidRDefault="00BC4E5C" w:rsidP="00BC4E5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C4E5C">
        <w:rPr>
          <w:bCs/>
          <w:color w:val="0000FF"/>
          <w:sz w:val="22"/>
          <w:szCs w:val="22"/>
        </w:rPr>
        <w:t xml:space="preserve">- на официальном сайте Арендодателя taldom-okrug.ru: </w:t>
      </w:r>
      <w:r w:rsidRPr="00BC4E5C">
        <w:rPr>
          <w:b/>
          <w:color w:val="0000FF"/>
          <w:sz w:val="22"/>
          <w:szCs w:val="22"/>
        </w:rPr>
        <w:t>25.07.2024</w:t>
      </w:r>
      <w:r w:rsidRPr="00BC4E5C">
        <w:rPr>
          <w:bCs/>
          <w:color w:val="0000FF"/>
          <w:sz w:val="22"/>
          <w:szCs w:val="22"/>
        </w:rPr>
        <w:t>.</w:t>
      </w:r>
    </w:p>
    <w:p w14:paraId="3DEEBF89" w14:textId="77777777" w:rsidR="00BC4E5C" w:rsidRPr="00B2281D" w:rsidRDefault="00BC4E5C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17 734,59 руб. (Семнадцать тысяч семьсот тридцать четыре руб. 59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532,03 руб. (Пятьсот тридцать два руб. 03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17 734,59 руб. (Семнадцать тысяч семьсот тридцать четыре руб. 59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FEC8730" w14:textId="77777777" w:rsidR="00BC4E5C" w:rsidRPr="000E3CE0" w:rsidRDefault="00BC4E5C" w:rsidP="00BC4E5C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13.05.2025 18:00</w:t>
      </w:r>
      <w:r w:rsidRPr="000E3CE0">
        <w:rPr>
          <w:b/>
          <w:sz w:val="22"/>
          <w:szCs w:val="22"/>
        </w:rPr>
        <w:t>.</w:t>
      </w:r>
    </w:p>
    <w:p w14:paraId="600B23D6" w14:textId="77777777" w:rsidR="00BC4E5C" w:rsidRPr="000E3CE0" w:rsidRDefault="00BC4E5C" w:rsidP="00BC4E5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66ABC0F" w14:textId="77777777" w:rsidR="00BC4E5C" w:rsidRPr="000E3CE0" w:rsidRDefault="00BC4E5C" w:rsidP="00BC4E5C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2.9. Д</w:t>
      </w:r>
      <w:r>
        <w:rPr>
          <w:b/>
          <w:bCs/>
          <w:sz w:val="22"/>
          <w:szCs w:val="22"/>
        </w:rPr>
        <w:t>ата</w:t>
      </w:r>
      <w:r w:rsidRPr="000E3CE0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14.05.2025</w:t>
      </w:r>
      <w:r w:rsidRPr="007C4153">
        <w:rPr>
          <w:color w:val="0000FF"/>
          <w:sz w:val="22"/>
          <w:szCs w:val="22"/>
        </w:rPr>
        <w:t>.</w:t>
      </w:r>
    </w:p>
    <w:p w14:paraId="67BD53D4" w14:textId="77777777" w:rsidR="00BC4E5C" w:rsidRPr="000E3CE0" w:rsidRDefault="00BC4E5C" w:rsidP="00BC4E5C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6545D7B0" w14:textId="77777777" w:rsidR="00BC4E5C" w:rsidRPr="000E3CE0" w:rsidRDefault="00BC4E5C" w:rsidP="00BC4E5C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43705573" w14:textId="77777777" w:rsidR="00BC4E5C" w:rsidRPr="000E3CE0" w:rsidRDefault="00BC4E5C" w:rsidP="00BC4E5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78B06CD" w14:textId="77777777" w:rsidR="00BC4E5C" w:rsidRDefault="00BC4E5C" w:rsidP="00BC4E5C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15.05.2025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taldom-okrug.ru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7777777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 xml:space="preserve">ПРОШЕДШИЙ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br/>
        <w:t>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br/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7F13B74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BC4E5C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BC4E5C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12F17B30" w14:textId="77777777" w:rsidR="00BC4E5C" w:rsidRPr="000E3CE0" w:rsidRDefault="00BC4E5C" w:rsidP="00BC4E5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550F9CC1" w14:textId="77777777" w:rsidR="00BC4E5C" w:rsidRPr="0006565D" w:rsidRDefault="00BC4E5C" w:rsidP="00BC4E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52FD7A6B" w14:textId="77777777" w:rsidR="00BC4E5C" w:rsidRPr="00BC4E5C" w:rsidRDefault="00BC4E5C" w:rsidP="00BC4E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C4E5C">
        <w:rPr>
          <w:sz w:val="22"/>
          <w:szCs w:val="22"/>
        </w:rPr>
        <w:t>- по окончании срока подачи Заявок не подано ни одной Заявки;</w:t>
      </w:r>
    </w:p>
    <w:p w14:paraId="614E40B2" w14:textId="77777777" w:rsidR="00BC4E5C" w:rsidRPr="00BC4E5C" w:rsidRDefault="00BC4E5C" w:rsidP="00BC4E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C4E5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214E71A" w14:textId="77777777" w:rsidR="00BC4E5C" w:rsidRPr="00BC4E5C" w:rsidRDefault="00BC4E5C" w:rsidP="00BC4E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C4E5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6F27C47" w14:textId="77777777" w:rsidR="00BC4E5C" w:rsidRDefault="00BC4E5C" w:rsidP="00BC4E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C4E5C">
        <w:rPr>
          <w:sz w:val="22"/>
          <w:szCs w:val="22"/>
        </w:rPr>
        <w:t>- в случае если</w:t>
      </w:r>
      <w:r w:rsidRPr="000E3CE0">
        <w:rPr>
          <w:sz w:val="22"/>
          <w:szCs w:val="22"/>
        </w:rPr>
        <w:t xml:space="preserve"> в течении 1</w:t>
      </w:r>
      <w:r>
        <w:rPr>
          <w:sz w:val="22"/>
          <w:szCs w:val="22"/>
        </w:rPr>
        <w:t>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C4BED9B" w14:textId="77777777" w:rsidR="00BC4E5C" w:rsidRPr="00BC4E5C" w:rsidRDefault="00BC4E5C" w:rsidP="00BC4E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BC4E5C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BC4E5C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67E74C77" w14:textId="77777777" w:rsidR="00BC4E5C" w:rsidRPr="00BC4E5C" w:rsidRDefault="00BC4E5C" w:rsidP="00BC4E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C4E5C">
        <w:rPr>
          <w:b/>
          <w:bCs/>
          <w:sz w:val="22"/>
          <w:szCs w:val="22"/>
        </w:rPr>
        <w:t>12.9.</w:t>
      </w:r>
      <w:r w:rsidRPr="00BC4E5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BC4E5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2F6D666B" w14:textId="77777777" w:rsidR="00BC4E5C" w:rsidRPr="00BC4E5C" w:rsidRDefault="00BC4E5C" w:rsidP="00BC4E5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C4E5C">
        <w:rPr>
          <w:b/>
          <w:bCs/>
          <w:sz w:val="22"/>
          <w:szCs w:val="22"/>
        </w:rPr>
        <w:t>12.10</w:t>
      </w:r>
      <w:r w:rsidRPr="00BC4E5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2FEF403" w14:textId="77777777" w:rsidR="00BC4E5C" w:rsidRPr="00A16307" w:rsidRDefault="00BC4E5C" w:rsidP="00BC4E5C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BC4E5C">
        <w:rPr>
          <w:b/>
          <w:bCs/>
          <w:sz w:val="22"/>
          <w:szCs w:val="22"/>
        </w:rPr>
        <w:t>12.11.</w:t>
      </w:r>
      <w:r w:rsidRPr="00BC4E5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BC4E5C">
        <w:rPr>
          <w:sz w:val="22"/>
          <w:szCs w:val="22"/>
        </w:rPr>
        <w:br/>
        <w:t>о проведении повторного аукциона или распорядиться</w:t>
      </w:r>
      <w:r w:rsidRPr="00A16307">
        <w:rPr>
          <w:sz w:val="22"/>
          <w:szCs w:val="22"/>
        </w:rPr>
        <w:t xml:space="preserve">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14D42821" w:rsidR="006F4669" w:rsidRPr="003A6047" w:rsidRDefault="00124233" w:rsidP="003A6047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1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1231EB71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BC4E5C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BC4E5C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744341B" w14:textId="77777777" w:rsidR="00E40337" w:rsidRDefault="00E40337"/>
    <w:sectPr w:rsidR="00E40337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83A55" w14:textId="77777777" w:rsidR="009D7C6F" w:rsidRDefault="009D7C6F">
      <w:r>
        <w:separator/>
      </w:r>
    </w:p>
  </w:endnote>
  <w:endnote w:type="continuationSeparator" w:id="0">
    <w:p w14:paraId="32995181" w14:textId="77777777" w:rsidR="009D7C6F" w:rsidRDefault="009D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A1992" w14:textId="77777777" w:rsidR="009D7C6F" w:rsidRDefault="009D7C6F">
      <w:r>
        <w:separator/>
      </w:r>
    </w:p>
  </w:footnote>
  <w:footnote w:type="continuationSeparator" w:id="0">
    <w:p w14:paraId="5A1574CC" w14:textId="77777777" w:rsidR="009D7C6F" w:rsidRDefault="009D7C6F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r w:rsidRPr="00C60B69">
        <w:rPr>
          <w:sz w:val="18"/>
          <w:szCs w:val="18"/>
          <w:lang w:val="ru-RU"/>
        </w:rPr>
        <w:t>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4FD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047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D7C6F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4E5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0337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E3ED2"/>
  <w15:docId w15:val="{6819974D-7425-4FB1-837C-392AF49D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CE465-2838-4C31-8F16-5A715F0C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6018</Words>
  <Characters>34305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40243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КУИ_ПК55</cp:lastModifiedBy>
  <cp:revision>2</cp:revision>
  <cp:lastPrinted>2024-11-27T08:26:00Z</cp:lastPrinted>
  <dcterms:created xsi:type="dcterms:W3CDTF">2025-04-04T11:54:00Z</dcterms:created>
  <dcterms:modified xsi:type="dcterms:W3CDTF">2025-04-04T11:54:00Z</dcterms:modified>
</cp:coreProperties>
</file>