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6CCD2F02" w:rsidR="00E2146D" w:rsidRPr="000E3CE0" w:rsidRDefault="00802A7A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r>
        <w:rPr>
          <w:b/>
          <w:bCs/>
          <w:sz w:val="26"/>
          <w:szCs w:val="26"/>
        </w:rPr>
        <w:t>ИЗМЕНЕНИЯ В</w:t>
      </w:r>
      <w:bookmarkEnd w:id="0"/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АЗГЭ-ТЛ/24-2651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4D1619C4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4E69BC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Талдомский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15F67033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</w:t>
      </w:r>
      <w:proofErr w:type="gramStart"/>
      <w:r w:rsidRPr="00D76C50">
        <w:rPr>
          <w:color w:val="0000FF"/>
          <w:sz w:val="28"/>
          <w:szCs w:val="28"/>
          <w:lang w:eastAsia="ru-RU"/>
        </w:rPr>
        <w:t>:</w:t>
      </w:r>
      <w:r w:rsidR="004E69BC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Для</w:t>
      </w:r>
      <w:proofErr w:type="gramEnd"/>
      <w:r>
        <w:rPr>
          <w:color w:val="0000FF"/>
          <w:sz w:val="28"/>
          <w:szCs w:val="28"/>
        </w:rPr>
        <w:t xml:space="preserve">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00300060118172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28.06.2024</w:t>
            </w:r>
          </w:p>
        </w:tc>
      </w:tr>
      <w:tr w:rsidR="00802A7A" w:rsidRPr="00367C74" w14:paraId="279470CA" w14:textId="77777777" w:rsidTr="00DE6155">
        <w:tc>
          <w:tcPr>
            <w:tcW w:w="5352" w:type="dxa"/>
          </w:tcPr>
          <w:p w14:paraId="13171D38" w14:textId="77777777" w:rsidR="00802A7A" w:rsidRPr="00367C74" w:rsidRDefault="00802A7A" w:rsidP="00802A7A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02A7A" w:rsidRPr="00367C74" w:rsidRDefault="00802A7A" w:rsidP="00802A7A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1C2959D4" w:rsidR="00802A7A" w:rsidRPr="00367C74" w:rsidRDefault="00802A7A" w:rsidP="00802A7A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2" w:name="_Hlk173504991"/>
            <w:r>
              <w:rPr>
                <w:color w:val="0000FF"/>
                <w:sz w:val="28"/>
                <w:szCs w:val="28"/>
              </w:rPr>
              <w:t>12.09.2024</w:t>
            </w:r>
            <w:bookmarkEnd w:id="2"/>
          </w:p>
        </w:tc>
      </w:tr>
      <w:tr w:rsidR="00802A7A" w:rsidRPr="00367C74" w14:paraId="3CC38D2B" w14:textId="77777777" w:rsidTr="00DE6155">
        <w:tc>
          <w:tcPr>
            <w:tcW w:w="5352" w:type="dxa"/>
          </w:tcPr>
          <w:p w14:paraId="15208E3C" w14:textId="0EF237D9" w:rsidR="00802A7A" w:rsidRPr="00367C74" w:rsidRDefault="00802A7A" w:rsidP="00802A7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1D96B435" w:rsidR="00802A7A" w:rsidRPr="00367C74" w:rsidRDefault="00802A7A" w:rsidP="00802A7A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3" w:name="_Hlk173504997"/>
            <w:r>
              <w:rPr>
                <w:color w:val="0000FF"/>
                <w:sz w:val="28"/>
                <w:szCs w:val="28"/>
              </w:rPr>
              <w:t>16.09.2024</w:t>
            </w:r>
            <w:bookmarkEnd w:id="3"/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5A2ACAC" w14:textId="5C4286E9" w:rsidR="00802A7A" w:rsidRDefault="00802A7A" w:rsidP="00802A7A">
      <w:pPr>
        <w:autoSpaceDE w:val="0"/>
        <w:jc w:val="both"/>
        <w:rPr>
          <w:sz w:val="26"/>
          <w:szCs w:val="26"/>
        </w:rPr>
      </w:pPr>
      <w:bookmarkStart w:id="4" w:name="_Toc479691583"/>
      <w:bookmarkStart w:id="5" w:name="_Hlk171349559"/>
      <w:bookmarkStart w:id="6" w:name="_Hlk171011019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bookmarkStart w:id="7" w:name="_Hlk171349542"/>
      <w:bookmarkEnd w:id="5"/>
      <w:r w:rsidRPr="000F5BE1">
        <w:rPr>
          <w:sz w:val="26"/>
          <w:szCs w:val="26"/>
        </w:rPr>
        <w:t xml:space="preserve">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802A7A">
        <w:rPr>
          <w:sz w:val="26"/>
          <w:szCs w:val="26"/>
        </w:rPr>
        <w:t>АЗГЭ-ТЛ/24-2651</w:t>
      </w:r>
      <w:r>
        <w:rPr>
          <w:sz w:val="26"/>
          <w:szCs w:val="26"/>
        </w:rPr>
        <w:t xml:space="preserve"> </w:t>
      </w:r>
      <w:r w:rsidRPr="00802A7A">
        <w:rPr>
          <w:sz w:val="26"/>
          <w:szCs w:val="26"/>
        </w:rPr>
        <w:t>на право заключения договора аренды земельного участка,</w:t>
      </w:r>
      <w:r>
        <w:rPr>
          <w:sz w:val="26"/>
          <w:szCs w:val="26"/>
        </w:rPr>
        <w:t xml:space="preserve"> </w:t>
      </w:r>
      <w:r w:rsidRPr="00802A7A">
        <w:rPr>
          <w:sz w:val="26"/>
          <w:szCs w:val="26"/>
        </w:rPr>
        <w:t xml:space="preserve">государственная собственность на который </w:t>
      </w:r>
      <w:r>
        <w:rPr>
          <w:sz w:val="26"/>
          <w:szCs w:val="26"/>
        </w:rPr>
        <w:br/>
      </w:r>
      <w:r w:rsidRPr="00802A7A">
        <w:rPr>
          <w:sz w:val="26"/>
          <w:szCs w:val="26"/>
        </w:rPr>
        <w:t xml:space="preserve">не разграничена, расположенного на территории: Талдомский </w:t>
      </w:r>
      <w:proofErr w:type="spellStart"/>
      <w:r w:rsidRPr="00802A7A">
        <w:rPr>
          <w:sz w:val="26"/>
          <w:szCs w:val="26"/>
        </w:rPr>
        <w:t>г.о</w:t>
      </w:r>
      <w:proofErr w:type="spellEnd"/>
      <w:r w:rsidRPr="00802A7A">
        <w:rPr>
          <w:sz w:val="26"/>
          <w:szCs w:val="26"/>
        </w:rPr>
        <w:t>., вид разрешенного использования: Для индивидуального жилищного строительства</w:t>
      </w:r>
      <w:r w:rsidRPr="00802A7A">
        <w:rPr>
          <w:sz w:val="26"/>
          <w:szCs w:val="26"/>
        </w:rPr>
        <w:t xml:space="preserve"> </w:t>
      </w:r>
      <w:r w:rsidRPr="00FF7ADE">
        <w:rPr>
          <w:sz w:val="26"/>
          <w:szCs w:val="26"/>
        </w:rPr>
        <w:t>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3CC71F05" w14:textId="77777777" w:rsidR="00802A7A" w:rsidRPr="00044582" w:rsidRDefault="00802A7A" w:rsidP="00802A7A">
      <w:pPr>
        <w:autoSpaceDE w:val="0"/>
        <w:jc w:val="both"/>
        <w:rPr>
          <w:b/>
          <w:sz w:val="28"/>
          <w:szCs w:val="28"/>
        </w:rPr>
      </w:pPr>
    </w:p>
    <w:p w14:paraId="38FD1208" w14:textId="3DFDE92B" w:rsidR="0011232C" w:rsidRPr="000E3CE0" w:rsidRDefault="00802A7A" w:rsidP="00802A7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6"/>
      <w:bookmarkEnd w:id="7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4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6C5B37E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4E69BC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25.06.2024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114-З п. 40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Start w:id="11" w:name="_Toc423619374"/>
      <w:bookmarkStart w:id="12" w:name="_Toc426462869"/>
      <w:bookmarkStart w:id="13" w:name="_Toc428969604"/>
      <w:bookmarkEnd w:id="8"/>
      <w:bookmarkEnd w:id="9"/>
      <w:bookmarkEnd w:id="10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4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11"/>
      <w:bookmarkEnd w:id="12"/>
      <w:bookmarkEnd w:id="13"/>
      <w:bookmarkEnd w:id="1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ТАЛДОМСКОГО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141900, Московская область, город Талдом, площадь К. Маркса, дом 12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талдом-район.рф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kui.taldom@mail.ru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3-33-27 доб.210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</w:t>
      </w:r>
      <w:r w:rsidR="00BD3900" w:rsidRPr="000E3CE0">
        <w:rPr>
          <w:sz w:val="22"/>
          <w:szCs w:val="22"/>
        </w:rPr>
        <w:lastRenderedPageBreak/>
        <w:t>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5983B20D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Талдомский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4E69BC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5" w:name="_Toc415224054"/>
      <w:bookmarkStart w:id="16" w:name="_Toc415682150"/>
      <w:bookmarkStart w:id="17" w:name="_Toc416972837"/>
      <w:bookmarkStart w:id="18" w:name="_Toc417030418"/>
      <w:bookmarkStart w:id="19" w:name="_Toc417047217"/>
      <w:bookmarkStart w:id="20" w:name="_Toc417059229"/>
      <w:bookmarkStart w:id="21" w:name="_Toc418676399"/>
      <w:bookmarkStart w:id="22" w:name="_Toc418676431"/>
      <w:bookmarkStart w:id="23" w:name="_Toc418676477"/>
      <w:bookmarkStart w:id="24" w:name="_Toc419295272"/>
      <w:bookmarkStart w:id="25" w:name="_Toc419479793"/>
      <w:bookmarkStart w:id="26" w:name="_Toc419480293"/>
      <w:bookmarkStart w:id="27" w:name="_Toc419726793"/>
      <w:bookmarkStart w:id="28" w:name="_Toc419803376"/>
      <w:bookmarkStart w:id="29" w:name="_Toc419803713"/>
      <w:bookmarkStart w:id="30" w:name="_Toc419895199"/>
      <w:bookmarkStart w:id="31" w:name="_Toc419970524"/>
      <w:bookmarkStart w:id="32" w:name="_Toc419971379"/>
      <w:bookmarkStart w:id="33" w:name="_Toc419971683"/>
      <w:bookmarkStart w:id="34" w:name="_Toc420055143"/>
      <w:bookmarkStart w:id="35" w:name="_Toc420060976"/>
      <w:bookmarkStart w:id="36" w:name="_Toc420088341"/>
      <w:bookmarkStart w:id="37" w:name="_Toc420088757"/>
      <w:bookmarkStart w:id="38" w:name="_Toc420088840"/>
      <w:bookmarkStart w:id="39" w:name="_Toc420330910"/>
      <w:bookmarkStart w:id="40" w:name="_Toc420331610"/>
      <w:bookmarkStart w:id="41" w:name="_Toc420512385"/>
      <w:bookmarkStart w:id="42" w:name="_Toc420519204"/>
      <w:bookmarkStart w:id="43" w:name="_Toc420593730"/>
      <w:bookmarkStart w:id="44" w:name="_Toc423615954"/>
      <w:bookmarkStart w:id="45" w:name="_Toc423619097"/>
      <w:bookmarkStart w:id="46" w:name="_Toc423619375"/>
      <w:bookmarkStart w:id="47" w:name="_Toc426462870"/>
      <w:bookmarkStart w:id="48" w:name="_Toc426463174"/>
      <w:bookmarkStart w:id="49" w:name="_Toc428969605"/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Талдомский городской округ, д.Дубровки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1 688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50:01:0030501:784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2C528F4A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4E69BC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64FD94E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05073DA" w14:textId="77777777" w:rsidR="004E69BC" w:rsidRPr="00C46995" w:rsidRDefault="004E69BC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B389FA" w14:textId="0B2C24BC" w:rsidR="004E69B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Земельный участок частично расположен в охранной зоне ЛЭП 10 </w:t>
      </w:r>
      <w:proofErr w:type="spellStart"/>
      <w:r>
        <w:rPr>
          <w:color w:val="0000FF"/>
          <w:sz w:val="22"/>
          <w:szCs w:val="22"/>
        </w:rPr>
        <w:t>кВ</w:t>
      </w:r>
      <w:proofErr w:type="spellEnd"/>
      <w:r>
        <w:rPr>
          <w:color w:val="0000FF"/>
          <w:sz w:val="22"/>
          <w:szCs w:val="22"/>
        </w:rPr>
        <w:t xml:space="preserve"> ПС-803-ЦРП </w:t>
      </w:r>
      <w:r w:rsidR="004E69BC">
        <w:rPr>
          <w:color w:val="0000FF"/>
          <w:sz w:val="22"/>
          <w:szCs w:val="22"/>
        </w:rPr>
        <w:t>«</w:t>
      </w:r>
      <w:r>
        <w:rPr>
          <w:color w:val="0000FF"/>
          <w:sz w:val="22"/>
          <w:szCs w:val="22"/>
        </w:rPr>
        <w:t>Водоканал</w:t>
      </w:r>
      <w:r w:rsidR="004E69BC">
        <w:rPr>
          <w:color w:val="0000FF"/>
          <w:sz w:val="22"/>
          <w:szCs w:val="22"/>
        </w:rPr>
        <w:t>»</w:t>
      </w:r>
      <w:r>
        <w:rPr>
          <w:color w:val="0000FF"/>
          <w:sz w:val="22"/>
          <w:szCs w:val="22"/>
        </w:rPr>
        <w:t xml:space="preserve"> с отпайками на ТП-506, ТП-201, ТП-195, ТП-153, ТП-194, ТП-217 (фидер 23).</w:t>
      </w:r>
    </w:p>
    <w:p w14:paraId="136C676B" w14:textId="77777777" w:rsidR="004E69B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Земельный участок частично расположен в водоохранной зоне ручья и прибрежной защитной полосе ручья.</w:t>
      </w:r>
    </w:p>
    <w:p w14:paraId="74D5C500" w14:textId="77777777" w:rsidR="004E69B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На часть Земельного участка установлены ограничения прав, предусмотренные статьей 56 Земельного кодекса Российской Федерации.</w:t>
      </w:r>
    </w:p>
    <w:p w14:paraId="5499A34A" w14:textId="77777777" w:rsidR="004E69BC" w:rsidRDefault="004E69BC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7B0B7075" w14:textId="77777777" w:rsidR="004E69BC" w:rsidRDefault="004E69BC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316FECE7" w14:textId="4270C391" w:rsidR="004E69B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07DDF82A" w14:textId="77777777" w:rsidR="004E69B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6C180BC6" w14:textId="69862ABD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Постановления Правительства РФ № 160 от 24.02.2009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51A336A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4E69BC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793321B3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39A0D912" w14:textId="77777777" w:rsidR="004E69BC" w:rsidRPr="00B2281D" w:rsidRDefault="004E69BC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28 974,52 руб. (Двадцать восемь тысяч девятьсот семьдесят четыре руб. 52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869,23 руб. (Восемьсот шестьдесят девять руб. 23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28 974,52 руб. (Двадцать восемь тысяч девятьсот семьдесят четыре руб. 52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50" w:name="OLE_LINK9"/>
      <w:bookmarkStart w:id="51" w:name="OLE_LINK7"/>
      <w:bookmarkStart w:id="52" w:name="OLE_LINK4"/>
    </w:p>
    <w:p w14:paraId="3903DEAC" w14:textId="00E63018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3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4E69BC">
        <w:rPr>
          <w:sz w:val="22"/>
          <w:szCs w:val="22"/>
        </w:rPr>
        <w:br/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3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19CFB84D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4E69BC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50DE2290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lastRenderedPageBreak/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4E69BC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28.06.2024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AFC662C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4" w:name="_Hlk172891272"/>
      <w:r w:rsidR="00802A7A">
        <w:rPr>
          <w:b/>
          <w:color w:val="0000FF"/>
          <w:sz w:val="22"/>
          <w:szCs w:val="22"/>
        </w:rPr>
        <w:t>12</w:t>
      </w:r>
      <w:r w:rsidR="00802A7A" w:rsidRPr="00CD5FED">
        <w:rPr>
          <w:b/>
          <w:color w:val="0000FF"/>
          <w:sz w:val="22"/>
          <w:szCs w:val="22"/>
        </w:rPr>
        <w:t>.</w:t>
      </w:r>
      <w:bookmarkStart w:id="55" w:name="_Hlk173511170"/>
      <w:r w:rsidR="00802A7A" w:rsidRPr="00CD5FED">
        <w:rPr>
          <w:b/>
          <w:color w:val="0000FF"/>
          <w:sz w:val="22"/>
          <w:szCs w:val="22"/>
        </w:rPr>
        <w:t>09</w:t>
      </w:r>
      <w:bookmarkEnd w:id="54"/>
      <w:bookmarkEnd w:id="55"/>
      <w:r w:rsidR="00802A7A">
        <w:rPr>
          <w:b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3AED40BE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6" w:name="_Hlk172891280"/>
      <w:r w:rsidR="00802A7A">
        <w:rPr>
          <w:b/>
          <w:color w:val="0000FF"/>
          <w:sz w:val="22"/>
          <w:szCs w:val="22"/>
        </w:rPr>
        <w:t>13.09</w:t>
      </w:r>
      <w:bookmarkEnd w:id="56"/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6EB44C3D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7" w:name="_Hlk172891287"/>
      <w:r w:rsidR="00802A7A">
        <w:rPr>
          <w:b/>
          <w:color w:val="0000FF"/>
          <w:sz w:val="22"/>
          <w:szCs w:val="22"/>
        </w:rPr>
        <w:t>16.09</w:t>
      </w:r>
      <w:bookmarkEnd w:id="57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19295274"/>
      <w:bookmarkStart w:id="59" w:name="_Toc423619378"/>
      <w:bookmarkStart w:id="60" w:name="_Toc426462872"/>
      <w:bookmarkStart w:id="61" w:name="_Toc428969607"/>
      <w:bookmarkStart w:id="62" w:name="_Toc479691585"/>
      <w:bookmarkEnd w:id="50"/>
      <w:bookmarkEnd w:id="51"/>
      <w:bookmarkEnd w:id="52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bookmarkEnd w:id="59"/>
      <w:bookmarkEnd w:id="60"/>
      <w:bookmarkEnd w:id="61"/>
      <w:bookmarkEnd w:id="6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3" w:name="_Toc423619379"/>
      <w:bookmarkStart w:id="64" w:name="_Toc426462873"/>
      <w:bookmarkStart w:id="6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талдом-район.рф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3"/>
      <w:bookmarkEnd w:id="64"/>
      <w:bookmarkEnd w:id="6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6DB1EA37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7" w:name="_Toc470009552"/>
      <w:bookmarkStart w:id="68" w:name="_Toc419295277"/>
      <w:bookmarkStart w:id="69" w:name="_Toc423619381"/>
      <w:bookmarkStart w:id="70" w:name="_Toc426462874"/>
      <w:bookmarkStart w:id="7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lastRenderedPageBreak/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</w:t>
      </w:r>
      <w:r w:rsidRPr="00F52526">
        <w:rPr>
          <w:sz w:val="22"/>
          <w:szCs w:val="22"/>
        </w:rPr>
        <w:lastRenderedPageBreak/>
        <w:t>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_RefHeading__53_520497706"/>
      <w:bookmarkStart w:id="73" w:name="__RefHeading__68_1698952488"/>
      <w:bookmarkStart w:id="74" w:name="_Toc479691587"/>
      <w:bookmarkEnd w:id="68"/>
      <w:bookmarkEnd w:id="69"/>
      <w:bookmarkEnd w:id="70"/>
      <w:bookmarkEnd w:id="71"/>
      <w:bookmarkEnd w:id="72"/>
      <w:bookmarkEnd w:id="7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7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lastRenderedPageBreak/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75" w:name="_Toc423619380"/>
      <w:bookmarkStart w:id="76" w:name="_Toc426462877"/>
      <w:bookmarkStart w:id="7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8" w:name="_Toc419295282"/>
      <w:bookmarkStart w:id="79" w:name="_Toc423619386"/>
      <w:bookmarkStart w:id="80" w:name="_Toc426462880"/>
      <w:bookmarkStart w:id="81" w:name="_Toc428969615"/>
      <w:bookmarkEnd w:id="75"/>
      <w:bookmarkEnd w:id="76"/>
      <w:bookmarkEnd w:id="7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8"/>
      <w:bookmarkEnd w:id="79"/>
      <w:bookmarkEnd w:id="80"/>
      <w:bookmarkEnd w:id="81"/>
      <w:bookmarkEnd w:id="8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3" w:name="_Toc426365734"/>
      <w:bookmarkStart w:id="8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8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8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45F8AF22" w14:textId="77777777" w:rsidR="00802A7A" w:rsidRDefault="002A7AEE" w:rsidP="00802A7A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bookmarkStart w:id="86" w:name="_Hlk171080615"/>
      <w:bookmarkStart w:id="87" w:name="_Hlk171010963"/>
      <w:r w:rsidR="00802A7A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Извещения.</w:t>
      </w:r>
      <w:bookmarkEnd w:id="86"/>
    </w:p>
    <w:bookmarkEnd w:id="87"/>
    <w:p w14:paraId="4A5BBB53" w14:textId="706384BD" w:rsidR="002A7AEE" w:rsidRDefault="002A7AEE" w:rsidP="00802A7A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4B93A86B" w14:textId="77777777" w:rsidR="00802A7A" w:rsidRDefault="007C1A18" w:rsidP="00802A7A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8" w:name="_Hlk171349063"/>
      <w:bookmarkStart w:id="89" w:name="_Hlk171078062"/>
      <w:r w:rsidR="00802A7A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802A7A">
        <w:rPr>
          <w:sz w:val="22"/>
          <w:szCs w:val="22"/>
        </w:rPr>
        <w:br/>
      </w:r>
      <w:r w:rsidR="00802A7A" w:rsidRPr="003A5197">
        <w:rPr>
          <w:sz w:val="22"/>
          <w:szCs w:val="22"/>
        </w:rPr>
        <w:t>с Регламентом.</w:t>
      </w:r>
      <w:bookmarkEnd w:id="88"/>
      <w:r w:rsidR="00802A7A" w:rsidRPr="003A5197">
        <w:rPr>
          <w:b/>
          <w:bCs/>
          <w:sz w:val="22"/>
          <w:szCs w:val="22"/>
        </w:rPr>
        <w:t xml:space="preserve"> </w:t>
      </w:r>
      <w:bookmarkEnd w:id="89"/>
    </w:p>
    <w:p w14:paraId="65B80DE0" w14:textId="1DC938C5" w:rsidR="00C16841" w:rsidRPr="000E3CE0" w:rsidRDefault="008A6938" w:rsidP="00802A7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0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83"/>
      <w:bookmarkEnd w:id="84"/>
      <w:bookmarkEnd w:id="90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91" w:name="_Hlk130986499"/>
      <w:r w:rsidRPr="001B5838">
        <w:rPr>
          <w:color w:val="0000FF"/>
          <w:sz w:val="22"/>
          <w:szCs w:val="22"/>
        </w:rPr>
        <w:t>прилагается</w:t>
      </w:r>
      <w:bookmarkEnd w:id="91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92" w:name="_Hlk130986518"/>
      <w:r>
        <w:rPr>
          <w:sz w:val="22"/>
          <w:szCs w:val="22"/>
        </w:rPr>
        <w:t>arenda.mosreg.ru</w:t>
      </w:r>
      <w:bookmarkEnd w:id="92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297D9C4E" w:rsidR="006F4669" w:rsidRPr="004E69BC" w:rsidRDefault="00C6401C" w:rsidP="004E69B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  <w:bookmarkStart w:id="93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93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1FDB317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2CCC5D03" w14:textId="77777777" w:rsidR="004E69BC" w:rsidRPr="000E3CE0" w:rsidRDefault="004E69B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54153875" w14:textId="2E726828" w:rsidR="00FB06D2" w:rsidRDefault="00FB06D2"/>
    <w:p w14:paraId="3EE224C2" w14:textId="77777777" w:rsidR="00802A7A" w:rsidRDefault="00802A7A" w:rsidP="00802A7A">
      <w:pPr>
        <w:jc w:val="right"/>
      </w:pPr>
      <w:bookmarkStart w:id="94" w:name="_Hlk172894270"/>
      <w:bookmarkStart w:id="95" w:name="_Hlk173423098"/>
      <w:r>
        <w:t>»</w:t>
      </w:r>
      <w:bookmarkStart w:id="96" w:name="_Hlk171010985"/>
      <w:r>
        <w:t>.</w:t>
      </w:r>
      <w:bookmarkEnd w:id="94"/>
      <w:bookmarkEnd w:id="96"/>
    </w:p>
    <w:p w14:paraId="761280BF" w14:textId="77777777" w:rsidR="00802A7A" w:rsidRPr="00802A7A" w:rsidRDefault="00802A7A" w:rsidP="00802A7A">
      <w:pPr>
        <w:jc w:val="right"/>
      </w:pPr>
      <w:bookmarkStart w:id="97" w:name="_GoBack"/>
      <w:bookmarkEnd w:id="95"/>
      <w:bookmarkEnd w:id="97"/>
    </w:p>
    <w:sectPr w:rsidR="00802A7A" w:rsidRPr="00802A7A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9449" w14:textId="77777777" w:rsidR="00107625" w:rsidRDefault="00107625">
      <w:r>
        <w:separator/>
      </w:r>
    </w:p>
  </w:endnote>
  <w:endnote w:type="continuationSeparator" w:id="0">
    <w:p w14:paraId="256A8745" w14:textId="77777777" w:rsidR="00107625" w:rsidRDefault="001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EE" w:rsidRPr="002A7AEE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593ED" w14:textId="77777777" w:rsidR="00107625" w:rsidRDefault="00107625">
      <w:r>
        <w:separator/>
      </w:r>
    </w:p>
  </w:footnote>
  <w:footnote w:type="continuationSeparator" w:id="0">
    <w:p w14:paraId="68A7FCDB" w14:textId="77777777" w:rsidR="00107625" w:rsidRDefault="0010762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69BC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2A7A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06D2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B1F8E0F2-463B-4DB9-81F7-66E02711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09CED-E76C-4EEA-AA75-BA81C763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7266</TotalTime>
  <Pages>14</Pages>
  <Words>6137</Words>
  <Characters>34982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41037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685</cp:revision>
  <cp:lastPrinted>2021-08-16T14:46:00Z</cp:lastPrinted>
  <dcterms:created xsi:type="dcterms:W3CDTF">2021-08-17T10:15:00Z</dcterms:created>
  <dcterms:modified xsi:type="dcterms:W3CDTF">2024-08-02T14:48:00Z</dcterms:modified>
</cp:coreProperties>
</file>